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54"/>
        <w:gridCol w:w="1030"/>
        <w:gridCol w:w="1131"/>
      </w:tblGrid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Pkt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Aktivitet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proofErr w:type="spellStart"/>
            <w:r>
              <w:t>Ansv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När</w:t>
            </w:r>
          </w:p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Pr="00D85512" w:rsidRDefault="00887F53" w:rsidP="0023352C">
            <w:r>
              <w:t>Närvarande</w:t>
            </w:r>
            <w:r w:rsidR="00213431" w:rsidRPr="00E2412E">
              <w:t xml:space="preserve"> </w:t>
            </w:r>
          </w:p>
          <w:p w:rsidR="00887F53" w:rsidRPr="00D85512" w:rsidRDefault="00D85512" w:rsidP="0023352C">
            <w:r w:rsidRPr="00D85512">
              <w:t xml:space="preserve">P02: </w:t>
            </w:r>
            <w:r w:rsidR="00E41B76">
              <w:t xml:space="preserve">Tibet </w:t>
            </w:r>
            <w:proofErr w:type="spellStart"/>
            <w:r w:rsidR="00E41B76">
              <w:t>Ukus</w:t>
            </w:r>
            <w:proofErr w:type="spellEnd"/>
          </w:p>
          <w:p w:rsidR="009A4088" w:rsidRPr="00D85512" w:rsidRDefault="00FC7A08" w:rsidP="0023352C">
            <w:r>
              <w:t xml:space="preserve">F02: </w:t>
            </w:r>
            <w:r w:rsidR="00E41B76">
              <w:t>Ingen representant</w:t>
            </w:r>
          </w:p>
          <w:p w:rsidR="00213431" w:rsidRDefault="00E87197" w:rsidP="0023352C">
            <w:r>
              <w:t xml:space="preserve">P03: </w:t>
            </w:r>
            <w:r w:rsidR="00E41B76">
              <w:t>Tina Eriksson</w:t>
            </w:r>
          </w:p>
          <w:p w:rsidR="00887F53" w:rsidRPr="00D85512" w:rsidRDefault="00887F53" w:rsidP="0023352C">
            <w:r w:rsidRPr="00D85512">
              <w:t>F03: Anna Hjertstedt</w:t>
            </w:r>
          </w:p>
          <w:p w:rsidR="00887F53" w:rsidRPr="000521F3" w:rsidRDefault="00887F53" w:rsidP="0023352C">
            <w:r w:rsidRPr="000521F3">
              <w:t xml:space="preserve">P04: </w:t>
            </w:r>
            <w:r w:rsidR="00720E78">
              <w:t>Ingen representant</w:t>
            </w:r>
          </w:p>
          <w:p w:rsidR="00887F53" w:rsidRPr="000521F3" w:rsidRDefault="00887F53" w:rsidP="0023352C">
            <w:r w:rsidRPr="000521F3">
              <w:t xml:space="preserve">F04: </w:t>
            </w:r>
            <w:r w:rsidR="00720E78">
              <w:t>Therese Karlsson</w:t>
            </w:r>
          </w:p>
          <w:p w:rsidR="00887F53" w:rsidRPr="00D85512" w:rsidRDefault="00887F53" w:rsidP="0023352C">
            <w:r w:rsidRPr="00D85512">
              <w:t xml:space="preserve">P05: </w:t>
            </w:r>
            <w:r w:rsidR="00720E78">
              <w:t>Gunnar Gustafsson</w:t>
            </w:r>
          </w:p>
          <w:p w:rsidR="00887F53" w:rsidRPr="00D85512" w:rsidRDefault="00FC7A08" w:rsidP="0023352C">
            <w:r>
              <w:t xml:space="preserve">F05: </w:t>
            </w:r>
            <w:r w:rsidR="00720E78">
              <w:t>Rickard Melin</w:t>
            </w:r>
          </w:p>
          <w:p w:rsidR="00887F53" w:rsidRPr="00D85512" w:rsidRDefault="00887F53" w:rsidP="0023352C">
            <w:r w:rsidRPr="00D85512">
              <w:t xml:space="preserve">P06: </w:t>
            </w:r>
            <w:r w:rsidR="00720E78">
              <w:t>Daniel Karlsson</w:t>
            </w:r>
          </w:p>
          <w:p w:rsidR="00887F53" w:rsidRDefault="00A2576D" w:rsidP="0023352C">
            <w:r>
              <w:t xml:space="preserve">F06: </w:t>
            </w:r>
            <w:r w:rsidR="00720E78">
              <w:t>Ingen representant</w:t>
            </w:r>
          </w:p>
          <w:p w:rsidR="00E87197" w:rsidRDefault="00E87197" w:rsidP="0023352C">
            <w:r>
              <w:t xml:space="preserve">P07: </w:t>
            </w:r>
            <w:r w:rsidR="00A2576D">
              <w:t>Erik Gustavsson</w:t>
            </w:r>
            <w:r w:rsidR="00E41B76">
              <w:t xml:space="preserve"> </w:t>
            </w:r>
          </w:p>
          <w:p w:rsidR="00E87197" w:rsidRDefault="00A2576D" w:rsidP="0023352C">
            <w:r>
              <w:t xml:space="preserve">F07: </w:t>
            </w:r>
            <w:r w:rsidR="00720E78">
              <w:t>Sanna Detlefsen</w:t>
            </w:r>
          </w:p>
          <w:p w:rsidR="00D85512" w:rsidRDefault="00D85512" w:rsidP="0023352C">
            <w:r>
              <w:t xml:space="preserve">Sammankallande: </w:t>
            </w:r>
            <w:r w:rsidR="005E5BCC">
              <w:t>Regina Norling</w:t>
            </w:r>
          </w:p>
          <w:p w:rsidR="00887F53" w:rsidRDefault="00887F53" w:rsidP="00F6712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RPr="006F3C10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BF73ED">
            <w:r>
              <w:t>Förslag till stående dagordning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Genomgång av föregående protokoll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Information från styrelsen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Information till styrelsen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Arbetsfördelning/säsongsplanering</w:t>
            </w:r>
          </w:p>
          <w:p w:rsidR="00887F53" w:rsidRDefault="00887F53" w:rsidP="00BF73ED">
            <w:pPr>
              <w:numPr>
                <w:ilvl w:val="0"/>
                <w:numId w:val="9"/>
              </w:numPr>
            </w:pPr>
            <w:r>
              <w:t>Avrapportering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Från Lagen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Linghemscupen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Fotbollsskolan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Materialbehov/inköpsbehov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Domaransvarig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Uppstarten av nya lag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Rustning/Avrustning planer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Distributionslista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Seriespel o sammandrag</w:t>
            </w:r>
          </w:p>
          <w:p w:rsidR="00887F53" w:rsidRDefault="00887F53" w:rsidP="00BF73ED">
            <w:pPr>
              <w:numPr>
                <w:ilvl w:val="0"/>
                <w:numId w:val="10"/>
              </w:numPr>
            </w:pPr>
            <w:r>
              <w:t>Träningstider</w:t>
            </w:r>
          </w:p>
          <w:p w:rsidR="00887F53" w:rsidRDefault="00887F53" w:rsidP="0023352C">
            <w:pPr>
              <w:numPr>
                <w:ilvl w:val="0"/>
                <w:numId w:val="9"/>
              </w:numPr>
            </w:pPr>
            <w:r>
              <w:t xml:space="preserve">  Övriga frågor</w:t>
            </w:r>
          </w:p>
          <w:p w:rsidR="00887F53" w:rsidRDefault="00887F53" w:rsidP="009871A0">
            <w:pPr>
              <w:numPr>
                <w:ilvl w:val="0"/>
                <w:numId w:val="9"/>
              </w:numPr>
            </w:pPr>
            <w:r>
              <w:t xml:space="preserve">  Nästa möte</w:t>
            </w:r>
          </w:p>
          <w:p w:rsidR="00887F53" w:rsidRDefault="00887F53" w:rsidP="0023352C">
            <w:r>
              <w:t xml:space="preserve">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C10" w:rsidRPr="00D85512" w:rsidRDefault="006F3C10" w:rsidP="006F3C10">
            <w:pPr>
              <w:rPr>
                <w:b/>
              </w:rPr>
            </w:pPr>
            <w:r w:rsidRPr="00D85512">
              <w:rPr>
                <w:b/>
              </w:rPr>
              <w:t>Genomgång av föregående protokoll</w:t>
            </w:r>
          </w:p>
          <w:p w:rsidR="006F3C10" w:rsidRDefault="006F3C10" w:rsidP="004D142A">
            <w:pPr>
              <w:suppressAutoHyphens w:val="0"/>
              <w:autoSpaceDE w:val="0"/>
              <w:adjustRightInd w:val="0"/>
              <w:textAlignment w:val="auto"/>
            </w:pPr>
          </w:p>
          <w:p w:rsidR="0020585B" w:rsidRPr="0020585B" w:rsidRDefault="0020585B" w:rsidP="0020585B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i/>
                <w:lang w:eastAsia="en-US"/>
              </w:rPr>
            </w:pPr>
            <w:r w:rsidRPr="0020585B">
              <w:rPr>
                <w:i/>
                <w:lang w:eastAsia="en-US"/>
              </w:rPr>
              <w:t>Alla lag ska tillsammans med föräldrar arbeta igenom dok</w:t>
            </w:r>
            <w:r w:rsidRPr="0020585B">
              <w:rPr>
                <w:i/>
                <w:lang w:eastAsia="en-US"/>
              </w:rPr>
              <w:t>u</w:t>
            </w:r>
            <w:r w:rsidRPr="0020585B">
              <w:rPr>
                <w:i/>
                <w:lang w:eastAsia="en-US"/>
              </w:rPr>
              <w:t>mentet ’Vi bidrar till re</w:t>
            </w:r>
            <w:r w:rsidR="00720E78">
              <w:rPr>
                <w:i/>
                <w:lang w:eastAsia="en-US"/>
              </w:rPr>
              <w:t>spekt i fotboll’. Dokumentet skulle ha</w:t>
            </w:r>
            <w:r w:rsidRPr="0020585B">
              <w:rPr>
                <w:i/>
                <w:lang w:eastAsia="en-US"/>
              </w:rPr>
              <w:t xml:space="preserve"> lämna</w:t>
            </w:r>
            <w:r w:rsidR="00720E78">
              <w:rPr>
                <w:i/>
                <w:lang w:eastAsia="en-US"/>
              </w:rPr>
              <w:t>t</w:t>
            </w:r>
            <w:r w:rsidRPr="0020585B">
              <w:rPr>
                <w:i/>
                <w:lang w:eastAsia="en-US"/>
              </w:rPr>
              <w:t>s in till fotbollsstyrelsen före sommaruppehållet</w:t>
            </w:r>
            <w:r w:rsidR="00720E78">
              <w:rPr>
                <w:i/>
                <w:lang w:eastAsia="en-US"/>
              </w:rPr>
              <w:t xml:space="preserve"> under förra säsongen</w:t>
            </w:r>
            <w:r w:rsidRPr="0020585B">
              <w:rPr>
                <w:i/>
                <w:lang w:eastAsia="en-US"/>
              </w:rPr>
              <w:t>.</w:t>
            </w:r>
          </w:p>
          <w:p w:rsidR="0020585B" w:rsidRPr="0020585B" w:rsidRDefault="00A35200" w:rsidP="0020585B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i/>
              </w:rPr>
            </w:pPr>
            <w:hyperlink r:id="rId9" w:history="1">
              <w:r w:rsidR="0020585B" w:rsidRPr="0020585B">
                <w:rPr>
                  <w:rStyle w:val="Hyperlnk"/>
                  <w:i/>
                  <w:lang w:eastAsia="en-US"/>
                </w:rPr>
                <w:t>http://iof4.idrottonline.se/SISUIdrottsutbildarna/Distrikt/SISUIUOstergotland/RespektiFotboll/Ledstjarnorarbetsmaterial/</w:t>
              </w:r>
            </w:hyperlink>
          </w:p>
          <w:p w:rsidR="003E04AE" w:rsidRPr="00720E78" w:rsidRDefault="0020585B" w:rsidP="00720E78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Kvartstår, styrelsen väntar!</w:t>
            </w:r>
            <w:r w:rsidR="00720E78">
              <w:rPr>
                <w:lang w:eastAsia="en-US"/>
              </w:rPr>
              <w:t xml:space="preserve"> </w:t>
            </w:r>
          </w:p>
          <w:p w:rsidR="00CE5BC3" w:rsidRDefault="00CE5BC3" w:rsidP="0026620F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lastRenderedPageBreak/>
              <w:t>2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6F3C10" w:rsidP="00BF73ED">
            <w:pPr>
              <w:rPr>
                <w:b/>
              </w:rPr>
            </w:pPr>
            <w:r w:rsidRPr="00D85512">
              <w:rPr>
                <w:b/>
              </w:rPr>
              <w:t>Information från styrelsen</w:t>
            </w:r>
          </w:p>
          <w:p w:rsidR="004D71E8" w:rsidRDefault="004D71E8" w:rsidP="00BF73ED">
            <w:pPr>
              <w:rPr>
                <w:b/>
              </w:rPr>
            </w:pPr>
          </w:p>
          <w:p w:rsidR="004D71E8" w:rsidRDefault="004D71E8" w:rsidP="00BF73ED">
            <w:r>
              <w:t xml:space="preserve">Nya bollar finns nu i </w:t>
            </w:r>
            <w:proofErr w:type="spellStart"/>
            <w:r>
              <w:t>Himnaskolan</w:t>
            </w:r>
            <w:proofErr w:type="spellEnd"/>
            <w:r>
              <w:t>.</w:t>
            </w:r>
          </w:p>
          <w:p w:rsidR="004D71E8" w:rsidRDefault="004D71E8" w:rsidP="00BF73ED"/>
          <w:p w:rsidR="004D71E8" w:rsidRPr="004D71E8" w:rsidRDefault="004D71E8" w:rsidP="00BF73ED">
            <w:r>
              <w:t>Omklädningsskåp sökes till Linghemsskolan.</w:t>
            </w:r>
          </w:p>
          <w:p w:rsidR="00503A1A" w:rsidRDefault="00503A1A" w:rsidP="00BF73ED">
            <w:pPr>
              <w:rPr>
                <w:b/>
              </w:rPr>
            </w:pPr>
          </w:p>
          <w:p w:rsidR="003E04AE" w:rsidRDefault="00720E78" w:rsidP="0026620F">
            <w:r>
              <w:t xml:space="preserve">Påminnelse om att vissa lag kan delta i Hattrick. </w:t>
            </w:r>
            <w:r w:rsidR="004D71E8">
              <w:t>Håll u</w:t>
            </w:r>
            <w:r>
              <w:t xml:space="preserve">tkik på deras hemsida; </w:t>
            </w:r>
          </w:p>
          <w:p w:rsidR="00720E78" w:rsidRDefault="00720E78" w:rsidP="0026620F"/>
          <w:p w:rsidR="00720E78" w:rsidRDefault="00720E78" w:rsidP="0026620F">
            <w:r>
              <w:t>Kom ihåg att fylla i listorna som är grund för Aktivitetsbidragen. Fyll i så fort ert lag har en sammankomst t ex cup, träning, läger och matcher.</w:t>
            </w:r>
          </w:p>
          <w:p w:rsidR="006F5B73" w:rsidRDefault="006F5B73" w:rsidP="0026620F"/>
          <w:p w:rsidR="006F5B73" w:rsidRDefault="006F5B73" w:rsidP="0026620F">
            <w:r>
              <w:t>Deltagaravgifter för 5/7-manna är klara:</w:t>
            </w:r>
          </w:p>
          <w:p w:rsidR="006F5B73" w:rsidRDefault="006F5B73" w:rsidP="0026620F">
            <w:r>
              <w:t>6-7 år 500 kr</w:t>
            </w:r>
          </w:p>
          <w:p w:rsidR="006F5B73" w:rsidRDefault="006F5B73" w:rsidP="0026620F">
            <w:r>
              <w:t>8-12 år 950 kr</w:t>
            </w:r>
          </w:p>
          <w:p w:rsidR="006F5B73" w:rsidRDefault="006F5B73" w:rsidP="0026620F">
            <w:r>
              <w:t>13</w:t>
            </w:r>
            <w:r w:rsidR="004D71E8">
              <w:t xml:space="preserve"> </w:t>
            </w:r>
            <w:r>
              <w:t>år och äldre 950 kr</w:t>
            </w:r>
          </w:p>
          <w:p w:rsidR="006F5B73" w:rsidRDefault="006F5B73" w:rsidP="0026620F">
            <w:r>
              <w:t>Maxbelopp för familj; 2000 kr</w:t>
            </w:r>
          </w:p>
          <w:p w:rsidR="006F5B73" w:rsidRDefault="006F5B73" w:rsidP="0026620F"/>
          <w:p w:rsidR="006F5B73" w:rsidRDefault="006F5B73" w:rsidP="0026620F">
            <w:r>
              <w:t>Håll utkik efter de utbildningar som erbjuds från förbundet, passa på att fortbilda er som ledare.</w:t>
            </w:r>
          </w:p>
          <w:p w:rsidR="006F5B73" w:rsidRDefault="006F5B73" w:rsidP="0026620F"/>
          <w:p w:rsidR="006F5B73" w:rsidRDefault="006F5B73" w:rsidP="0026620F">
            <w:r>
              <w:t>Satsning inom flickfotbollen pågår i kommunen. Extra pengar för aktiviteter kan sökas.</w:t>
            </w:r>
          </w:p>
          <w:p w:rsidR="00503A1A" w:rsidRDefault="00503A1A" w:rsidP="003E04AE"/>
          <w:p w:rsidR="006F5B73" w:rsidRDefault="006F5B73" w:rsidP="003E04AE">
            <w:r>
              <w:t>Istället för ledartröjor har styrelsen beslutat att de kommer stå för två ledaroveraller till varje lag. Om fler behövs får dessa betalas av laget/ledarna. Utskick</w:t>
            </w:r>
            <w:r w:rsidR="004D71E8">
              <w:t xml:space="preserve"> om modell m</w:t>
            </w:r>
            <w:r w:rsidR="00A35200">
              <w:t>a</w:t>
            </w:r>
            <w:r w:rsidR="004D71E8">
              <w:t>i</w:t>
            </w:r>
            <w:r>
              <w:t xml:space="preserve">las ut inom kort. Kan provas på Team Sportia.  </w:t>
            </w:r>
          </w:p>
          <w:p w:rsidR="006F5B73" w:rsidRDefault="006F5B73" w:rsidP="003E04AE">
            <w:r>
              <w:t>Intresserade sponsorer kan höra av sig till Anna Hjertstedt, F03.</w:t>
            </w:r>
          </w:p>
          <w:p w:rsidR="006F5B73" w:rsidRDefault="006F5B73" w:rsidP="003E04AE"/>
          <w:p w:rsidR="006F5B73" w:rsidRDefault="006F5B73" w:rsidP="003E04AE">
            <w:r>
              <w:t xml:space="preserve">Träningstider utomhus: 5-mannalagen </w:t>
            </w:r>
            <w:r w:rsidR="00A35200">
              <w:t xml:space="preserve">gör en tidsfördelning som </w:t>
            </w:r>
            <w:r w:rsidR="0072789B">
              <w:t>Gunnar Gustafsson P05 ansvarar för.</w:t>
            </w:r>
          </w:p>
          <w:p w:rsidR="0072789B" w:rsidRDefault="0072789B" w:rsidP="003E04AE">
            <w:r>
              <w:t xml:space="preserve">Nytt för 7-mannalagen: </w:t>
            </w:r>
            <w:r w:rsidR="00A35200">
              <w:t>För att ge möjlighet för till flera träningstillfällen till barnen kommer s</w:t>
            </w:r>
            <w:r>
              <w:t>tyrelsen att fördela tider till 7-mannalagen</w:t>
            </w:r>
            <w:r w:rsidR="00A35200">
              <w:t xml:space="preserve">. Avsikten är att </w:t>
            </w:r>
            <w:r w:rsidR="004D71E8">
              <w:t>de närmaste årsk</w:t>
            </w:r>
            <w:r w:rsidR="00A35200">
              <w:t>ullarna/spelarna inte har träningstider samma dag. Fördelningen kommer ske i samarbete med tränarna.</w:t>
            </w:r>
          </w:p>
          <w:p w:rsidR="0072789B" w:rsidRDefault="0072789B" w:rsidP="003E04AE"/>
          <w:p w:rsidR="0072789B" w:rsidRDefault="0072789B" w:rsidP="003E04AE">
            <w:r>
              <w:t>Styrelsen söker intresserade till styrelsearbete i LSK</w:t>
            </w:r>
            <w:r w:rsidR="004D71E8">
              <w:t>:s fotbollssektion</w:t>
            </w:r>
            <w:r>
              <w:t>. Både ledare och föräldrar är välkomna att kontakta styrelsen</w:t>
            </w:r>
            <w:r w:rsidR="004D71E8">
              <w:t xml:space="preserve"> för mer information</w:t>
            </w:r>
            <w: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lastRenderedPageBreak/>
              <w:t>3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CE5BC3" w:rsidP="0023352C">
            <w:pPr>
              <w:rPr>
                <w:b/>
              </w:rPr>
            </w:pPr>
            <w:r w:rsidRPr="00D85512">
              <w:rPr>
                <w:b/>
              </w:rPr>
              <w:t xml:space="preserve">Information till styrelsen </w:t>
            </w:r>
          </w:p>
          <w:p w:rsidR="00503A1A" w:rsidRDefault="00503A1A" w:rsidP="0023352C"/>
          <w:p w:rsidR="005B32BE" w:rsidRDefault="0072789B" w:rsidP="005B32BE">
            <w:r>
              <w:t>Planunderhåll har diskuterats.</w:t>
            </w:r>
          </w:p>
          <w:p w:rsidR="005B32BE" w:rsidRDefault="005B32BE" w:rsidP="005B32BE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4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F89" w:rsidRDefault="008D3F89" w:rsidP="008D3F89">
            <w:pPr>
              <w:rPr>
                <w:b/>
              </w:rPr>
            </w:pPr>
            <w:r w:rsidRPr="00D85512">
              <w:rPr>
                <w:b/>
              </w:rPr>
              <w:t>Arbetsfördelning/säsongsplanering</w:t>
            </w:r>
          </w:p>
          <w:p w:rsidR="005B135E" w:rsidRDefault="005B135E" w:rsidP="00951A95"/>
          <w:p w:rsidR="00725F1D" w:rsidRPr="0072789B" w:rsidRDefault="00725F1D" w:rsidP="00951A95">
            <w:r>
              <w:t>Ny fördelning för 2014 genomförd</w:t>
            </w:r>
            <w:r w:rsidR="004D71E8">
              <w:t>, bifogas</w:t>
            </w:r>
            <w:r>
              <w:t xml:space="preserve">. </w:t>
            </w:r>
          </w:p>
          <w:p w:rsidR="00725F1D" w:rsidRPr="00725F1D" w:rsidRDefault="00725F1D" w:rsidP="00951A9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5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 w:rsidP="00F4607F">
            <w:pPr>
              <w:rPr>
                <w:b/>
              </w:rPr>
            </w:pPr>
            <w:r w:rsidRPr="00D85512">
              <w:rPr>
                <w:b/>
              </w:rPr>
              <w:t>Avrapportering</w:t>
            </w:r>
          </w:p>
          <w:p w:rsidR="0072789B" w:rsidRDefault="0072789B" w:rsidP="00F4607F">
            <w:pPr>
              <w:rPr>
                <w:b/>
              </w:rPr>
            </w:pPr>
          </w:p>
          <w:p w:rsidR="0072789B" w:rsidRDefault="0072789B" w:rsidP="00F4607F">
            <w:pPr>
              <w:rPr>
                <w:b/>
              </w:rPr>
            </w:pPr>
            <w:r>
              <w:rPr>
                <w:b/>
              </w:rPr>
              <w:t>Lagen:</w:t>
            </w:r>
          </w:p>
          <w:p w:rsidR="0072789B" w:rsidRDefault="0072789B" w:rsidP="00F4607F">
            <w:r>
              <w:t xml:space="preserve">Anmälan till seriespel görs till ÖFF. </w:t>
            </w:r>
          </w:p>
          <w:p w:rsidR="0072789B" w:rsidRDefault="0072789B" w:rsidP="00F4607F"/>
          <w:p w:rsidR="0072789B" w:rsidRDefault="0072789B" w:rsidP="00F4607F">
            <w:pPr>
              <w:rPr>
                <w:b/>
              </w:rPr>
            </w:pPr>
            <w:r w:rsidRPr="0072789B">
              <w:rPr>
                <w:b/>
              </w:rPr>
              <w:t>Linghemscupen:</w:t>
            </w:r>
          </w:p>
          <w:p w:rsidR="0072789B" w:rsidRDefault="0072789B" w:rsidP="00F4607F">
            <w:r>
              <w:t>Regina</w:t>
            </w:r>
            <w:r w:rsidR="004D71E8">
              <w:t xml:space="preserve"> Norling</w:t>
            </w:r>
            <w:r>
              <w:t xml:space="preserve">, F01-02 cupansvarig. Alla lag har arbetsuppgifter </w:t>
            </w:r>
            <w:proofErr w:type="spellStart"/>
            <w:r>
              <w:t>fr</w:t>
            </w:r>
            <w:proofErr w:type="spellEnd"/>
            <w:r>
              <w:t xml:space="preserve"> o m f</w:t>
            </w:r>
            <w:r w:rsidR="004D71E8">
              <w:t>redag t o m söndag 8-10/8.</w:t>
            </w:r>
            <w:r w:rsidR="000F36C6">
              <w:t xml:space="preserve"> På fredagen ska 2 föräldrar + 1</w:t>
            </w:r>
            <w:r w:rsidR="004D71E8">
              <w:t xml:space="preserve"> ledare/lag delta</w:t>
            </w:r>
            <w:r w:rsidR="000F36C6">
              <w:t>. Arbetsfördelning för lagen sker i mars.</w:t>
            </w:r>
          </w:p>
          <w:p w:rsidR="000F36C6" w:rsidRDefault="000F36C6" w:rsidP="00F4607F">
            <w:r>
              <w:t>Inbjudan bifogas, skriv ut och dela ut om ni är på cuper, matcher till andra lag.</w:t>
            </w:r>
          </w:p>
          <w:p w:rsidR="000F36C6" w:rsidRDefault="000F36C6" w:rsidP="00F4607F"/>
          <w:p w:rsidR="000F36C6" w:rsidRDefault="000F36C6" w:rsidP="00F4607F">
            <w:pPr>
              <w:rPr>
                <w:b/>
              </w:rPr>
            </w:pPr>
            <w:r w:rsidRPr="000F36C6">
              <w:rPr>
                <w:b/>
              </w:rPr>
              <w:t>Fotbollsskolan:</w:t>
            </w:r>
          </w:p>
          <w:p w:rsidR="000F36C6" w:rsidRDefault="004D71E8" w:rsidP="00F4607F">
            <w:r>
              <w:t>Föräldrar i F05/P05 ansvarar</w:t>
            </w:r>
            <w:r w:rsidR="000F36C6">
              <w:t xml:space="preserve"> för den.</w:t>
            </w:r>
          </w:p>
          <w:p w:rsidR="000F36C6" w:rsidRDefault="000F36C6" w:rsidP="00F4607F"/>
          <w:p w:rsidR="000F36C6" w:rsidRDefault="000F36C6" w:rsidP="00F4607F">
            <w:pPr>
              <w:rPr>
                <w:b/>
              </w:rPr>
            </w:pPr>
            <w:r w:rsidRPr="000F36C6">
              <w:rPr>
                <w:b/>
              </w:rPr>
              <w:t>Uppstart av nya lag:</w:t>
            </w:r>
          </w:p>
          <w:p w:rsidR="000F36C6" w:rsidRDefault="000F36C6" w:rsidP="00F4607F">
            <w:r>
              <w:t>Uppstartsmöte för föräldrar ansvarar styrelsen samt P03/F03 för.</w:t>
            </w:r>
          </w:p>
          <w:p w:rsidR="000F36C6" w:rsidRDefault="000F36C6" w:rsidP="00F4607F">
            <w:r>
              <w:t>Första träningen hålls av ledare i P07/F07. Dessa ledare gör samtidigt en checklista över uppstarten som kan användas kommande år.</w:t>
            </w:r>
          </w:p>
          <w:p w:rsidR="000F36C6" w:rsidRDefault="000F36C6" w:rsidP="00F4607F"/>
          <w:p w:rsidR="000F36C6" w:rsidRDefault="000F36C6" w:rsidP="00F4607F">
            <w:pPr>
              <w:rPr>
                <w:b/>
              </w:rPr>
            </w:pPr>
            <w:proofErr w:type="spellStart"/>
            <w:r w:rsidRPr="000F36C6">
              <w:rPr>
                <w:b/>
              </w:rPr>
              <w:t>Distrubitionslista</w:t>
            </w:r>
            <w:proofErr w:type="spellEnd"/>
            <w:r>
              <w:rPr>
                <w:b/>
              </w:rPr>
              <w:t>:</w:t>
            </w:r>
          </w:p>
          <w:p w:rsidR="000F36C6" w:rsidRPr="000F36C6" w:rsidRDefault="000F36C6" w:rsidP="00F4607F">
            <w:r>
              <w:t xml:space="preserve">Bifogas. Kontrollera att kontaktuppgifter stämmer. </w:t>
            </w:r>
          </w:p>
          <w:p w:rsidR="00564366" w:rsidRDefault="00564366" w:rsidP="00564366"/>
          <w:p w:rsidR="00564366" w:rsidRPr="00564366" w:rsidRDefault="00564366" w:rsidP="00564366">
            <w:pPr>
              <w:rPr>
                <w:b/>
              </w:rPr>
            </w:pPr>
            <w:r w:rsidRPr="00564366">
              <w:rPr>
                <w:b/>
              </w:rPr>
              <w:t>Materialbehov/inköpsbehov:</w:t>
            </w:r>
          </w:p>
          <w:p w:rsidR="001D6E54" w:rsidRDefault="0072789B" w:rsidP="001D6E54">
            <w:r>
              <w:t>F05 frågar efter beslut kring köp av nya tröjor.</w:t>
            </w:r>
          </w:p>
          <w:p w:rsidR="006B2C0D" w:rsidRPr="00D85512" w:rsidRDefault="006B2C0D" w:rsidP="00836A05">
            <w:pPr>
              <w:rPr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887F53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>
            <w:r>
              <w:t>6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512" w:rsidRDefault="00887F53" w:rsidP="009E1E23">
            <w:pPr>
              <w:rPr>
                <w:b/>
              </w:rPr>
            </w:pPr>
            <w:r w:rsidRPr="00D85512">
              <w:rPr>
                <w:b/>
              </w:rPr>
              <w:t>Övriga frågor</w:t>
            </w:r>
          </w:p>
          <w:p w:rsidR="00E37681" w:rsidRDefault="00E37681" w:rsidP="009E1E23"/>
          <w:p w:rsidR="009B0B71" w:rsidRDefault="004D71E8" w:rsidP="004D71E8">
            <w:r>
              <w:t>Inga</w:t>
            </w:r>
          </w:p>
          <w:p w:rsidR="003A78B0" w:rsidRDefault="003A78B0" w:rsidP="003A78B0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F53" w:rsidRDefault="00887F53"/>
        </w:tc>
      </w:tr>
      <w:tr w:rsidR="009637C2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>
            <w:r>
              <w:t>7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Pr="00D85512" w:rsidRDefault="009637C2" w:rsidP="009E1E23">
            <w:pPr>
              <w:rPr>
                <w:b/>
              </w:rPr>
            </w:pPr>
            <w:r w:rsidRPr="00D85512">
              <w:rPr>
                <w:b/>
              </w:rPr>
              <w:t>Nästa möte</w:t>
            </w:r>
          </w:p>
          <w:p w:rsidR="00D85512" w:rsidRDefault="00D85512" w:rsidP="009637C2"/>
          <w:p w:rsidR="0014093B" w:rsidRDefault="004D71E8" w:rsidP="009637C2">
            <w:r>
              <w:t>Vårens möte är 30/3 och 11/5.</w:t>
            </w:r>
          </w:p>
          <w:p w:rsidR="00032F9B" w:rsidRDefault="00032F9B" w:rsidP="009637C2"/>
          <w:p w:rsidR="00032F9B" w:rsidRDefault="00032F9B" w:rsidP="009637C2">
            <w:r>
              <w:lastRenderedPageBreak/>
              <w:t xml:space="preserve">Alla som kallas förväntas svara ja eller nej på </w:t>
            </w:r>
            <w:r w:rsidR="007D7F25">
              <w:t>kallelse och varje lag</w:t>
            </w:r>
            <w:r>
              <w:t xml:space="preserve"> representeras </w:t>
            </w:r>
            <w:r w:rsidR="007D7F25">
              <w:t xml:space="preserve">av minst 1 person </w:t>
            </w:r>
            <w:r>
              <w:t>på 5o7 manna möten.</w:t>
            </w:r>
          </w:p>
          <w:p w:rsidR="00D85512" w:rsidRDefault="00D85512" w:rsidP="009637C2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7C2" w:rsidRDefault="009637C2"/>
        </w:tc>
      </w:tr>
    </w:tbl>
    <w:p w:rsidR="00887F53" w:rsidRDefault="00887F53"/>
    <w:p w:rsidR="009637C2" w:rsidRDefault="009637C2">
      <w:r>
        <w:t>Sammankallande/</w:t>
      </w:r>
      <w:r w:rsidR="004D71E8">
        <w:t>ordförande</w:t>
      </w:r>
      <w:bookmarkStart w:id="0" w:name="_GoBack"/>
      <w:bookmarkEnd w:id="0"/>
    </w:p>
    <w:p w:rsidR="00887F53" w:rsidRDefault="009637C2">
      <w:r>
        <w:t>Regina Norling</w:t>
      </w:r>
      <w:r w:rsidR="00887F53">
        <w:t>  </w:t>
      </w:r>
    </w:p>
    <w:p w:rsidR="004D71E8" w:rsidRDefault="004D71E8">
      <w:r>
        <w:t>Sekreterare</w:t>
      </w:r>
    </w:p>
    <w:p w:rsidR="004D71E8" w:rsidRDefault="004D71E8">
      <w:r>
        <w:t>Tina Eriksson, P03</w:t>
      </w:r>
    </w:p>
    <w:sectPr w:rsidR="004D71E8" w:rsidSect="00B13124">
      <w:headerReference w:type="default" r:id="rId10"/>
      <w:footerReference w:type="default" r:id="rId11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C3" w:rsidRDefault="00147FC3" w:rsidP="00B13124">
      <w:r>
        <w:separator/>
      </w:r>
    </w:p>
  </w:endnote>
  <w:endnote w:type="continuationSeparator" w:id="0">
    <w:p w:rsidR="00147FC3" w:rsidRDefault="00147FC3" w:rsidP="00B1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3" w:rsidRDefault="00976BA5">
    <w:pPr>
      <w:pStyle w:val="Sidfot"/>
      <w:jc w:val="right"/>
    </w:pPr>
    <w:r>
      <w:fldChar w:fldCharType="begin"/>
    </w:r>
    <w:r w:rsidR="00E3422C">
      <w:instrText xml:space="preserve"> PAGE </w:instrText>
    </w:r>
    <w:r>
      <w:fldChar w:fldCharType="separate"/>
    </w:r>
    <w:r w:rsidR="00A35200">
      <w:rPr>
        <w:noProof/>
      </w:rPr>
      <w:t>4</w:t>
    </w:r>
    <w:r>
      <w:rPr>
        <w:noProof/>
      </w:rPr>
      <w:fldChar w:fldCharType="end"/>
    </w:r>
  </w:p>
  <w:p w:rsidR="00887F53" w:rsidRDefault="00887F5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C3" w:rsidRDefault="00147FC3" w:rsidP="00B13124">
      <w:r w:rsidRPr="00B13124">
        <w:rPr>
          <w:color w:val="000000"/>
        </w:rPr>
        <w:separator/>
      </w:r>
    </w:p>
  </w:footnote>
  <w:footnote w:type="continuationSeparator" w:id="0">
    <w:p w:rsidR="00147FC3" w:rsidRDefault="00147FC3" w:rsidP="00B1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53" w:rsidRDefault="00211C06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7F53">
      <w:rPr>
        <w:rStyle w:val="Standardstycketeckensnitt1"/>
        <w:sz w:val="40"/>
        <w:szCs w:val="40"/>
      </w:rPr>
      <w:t>Mötesanteckningar från</w:t>
    </w:r>
  </w:p>
  <w:p w:rsidR="009637C2" w:rsidRDefault="00887F53" w:rsidP="002C4C2F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LSK Fotboll 5</w:t>
    </w:r>
    <w:r w:rsidR="009225E7">
      <w:rPr>
        <w:rStyle w:val="Standardstycketeckensnitt1"/>
        <w:sz w:val="40"/>
        <w:szCs w:val="40"/>
      </w:rPr>
      <w:t xml:space="preserve">- </w:t>
    </w:r>
    <w:r w:rsidR="009637C2">
      <w:rPr>
        <w:rStyle w:val="Standardstycketeckensnitt1"/>
        <w:sz w:val="40"/>
        <w:szCs w:val="40"/>
      </w:rPr>
      <w:t xml:space="preserve">och </w:t>
    </w:r>
    <w:r>
      <w:rPr>
        <w:rStyle w:val="Standardstycketeckensnitt1"/>
        <w:sz w:val="40"/>
        <w:szCs w:val="40"/>
      </w:rPr>
      <w:t>7</w:t>
    </w:r>
    <w:r w:rsidR="009637C2">
      <w:rPr>
        <w:rStyle w:val="Standardstycketeckensnitt1"/>
        <w:sz w:val="40"/>
        <w:szCs w:val="40"/>
      </w:rPr>
      <w:t>-</w:t>
    </w:r>
    <w:r w:rsidRPr="0023352C">
      <w:rPr>
        <w:rStyle w:val="Standardstycketeckensnitt1"/>
        <w:sz w:val="40"/>
        <w:szCs w:val="40"/>
      </w:rPr>
      <w:t>manna</w:t>
    </w:r>
    <w:r w:rsidR="009637C2">
      <w:rPr>
        <w:rStyle w:val="Standardstycketeckensnitt1"/>
        <w:sz w:val="40"/>
        <w:szCs w:val="40"/>
      </w:rPr>
      <w:t xml:space="preserve"> </w:t>
    </w:r>
    <w:r w:rsidR="00211C06">
      <w:rPr>
        <w:rStyle w:val="Standardstycketeckensnitt1"/>
        <w:sz w:val="40"/>
        <w:szCs w:val="40"/>
      </w:rPr>
      <w:t xml:space="preserve">kommittén  </w:t>
    </w:r>
  </w:p>
  <w:p w:rsidR="00887F53" w:rsidRDefault="00720E78" w:rsidP="00720E78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2014-02-12</w:t>
    </w:r>
  </w:p>
  <w:p w:rsidR="00720E78" w:rsidRDefault="00720E78" w:rsidP="00720E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BE756F8"/>
    <w:multiLevelType w:val="hybridMultilevel"/>
    <w:tmpl w:val="53C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001C1"/>
    <w:multiLevelType w:val="hybridMultilevel"/>
    <w:tmpl w:val="F9CE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18198C"/>
    <w:multiLevelType w:val="hybridMultilevel"/>
    <w:tmpl w:val="B11C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C5E01"/>
    <w:multiLevelType w:val="hybridMultilevel"/>
    <w:tmpl w:val="B96AC6EA"/>
    <w:lvl w:ilvl="0" w:tplc="9B4400E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F93DD7"/>
    <w:multiLevelType w:val="hybridMultilevel"/>
    <w:tmpl w:val="300C90F8"/>
    <w:lvl w:ilvl="0" w:tplc="1430CED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535718"/>
    <w:multiLevelType w:val="hybridMultilevel"/>
    <w:tmpl w:val="2E5E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A727DB"/>
    <w:multiLevelType w:val="hybridMultilevel"/>
    <w:tmpl w:val="60C28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4D34CF4"/>
    <w:multiLevelType w:val="hybridMultilevel"/>
    <w:tmpl w:val="350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A7A18"/>
    <w:multiLevelType w:val="hybridMultilevel"/>
    <w:tmpl w:val="8D847F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6586651"/>
    <w:multiLevelType w:val="hybridMultilevel"/>
    <w:tmpl w:val="A60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3"/>
  </w:num>
  <w:num w:numId="5">
    <w:abstractNumId w:val="4"/>
  </w:num>
  <w:num w:numId="6">
    <w:abstractNumId w:val="12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24"/>
    <w:rsid w:val="00032F9B"/>
    <w:rsid w:val="0004230B"/>
    <w:rsid w:val="000521F3"/>
    <w:rsid w:val="000637D4"/>
    <w:rsid w:val="00081415"/>
    <w:rsid w:val="000A7812"/>
    <w:rsid w:val="000B05AE"/>
    <w:rsid w:val="000C162D"/>
    <w:rsid w:val="000C61DC"/>
    <w:rsid w:val="000E44F0"/>
    <w:rsid w:val="000F36C6"/>
    <w:rsid w:val="00107F3F"/>
    <w:rsid w:val="00127AF1"/>
    <w:rsid w:val="0014093B"/>
    <w:rsid w:val="00141BD5"/>
    <w:rsid w:val="001468C2"/>
    <w:rsid w:val="00147FC3"/>
    <w:rsid w:val="00154CE4"/>
    <w:rsid w:val="001566D4"/>
    <w:rsid w:val="00195F18"/>
    <w:rsid w:val="001A6D7A"/>
    <w:rsid w:val="001C07CC"/>
    <w:rsid w:val="001C1B8C"/>
    <w:rsid w:val="001D6E54"/>
    <w:rsid w:val="001D7020"/>
    <w:rsid w:val="001E5718"/>
    <w:rsid w:val="001F3B44"/>
    <w:rsid w:val="001F5FC3"/>
    <w:rsid w:val="0020126E"/>
    <w:rsid w:val="0020585B"/>
    <w:rsid w:val="00211C06"/>
    <w:rsid w:val="00213431"/>
    <w:rsid w:val="002223F6"/>
    <w:rsid w:val="00227CB6"/>
    <w:rsid w:val="002302E7"/>
    <w:rsid w:val="0023352C"/>
    <w:rsid w:val="00255EA9"/>
    <w:rsid w:val="00257C93"/>
    <w:rsid w:val="0026620F"/>
    <w:rsid w:val="002963B7"/>
    <w:rsid w:val="002A6967"/>
    <w:rsid w:val="002C4C2F"/>
    <w:rsid w:val="002C4D56"/>
    <w:rsid w:val="002D1DDF"/>
    <w:rsid w:val="00323361"/>
    <w:rsid w:val="00333205"/>
    <w:rsid w:val="003803FC"/>
    <w:rsid w:val="003931FD"/>
    <w:rsid w:val="003A78B0"/>
    <w:rsid w:val="003E04AE"/>
    <w:rsid w:val="003E435C"/>
    <w:rsid w:val="003F1342"/>
    <w:rsid w:val="004147B5"/>
    <w:rsid w:val="00423B8C"/>
    <w:rsid w:val="0045737A"/>
    <w:rsid w:val="004953AA"/>
    <w:rsid w:val="004A0B9A"/>
    <w:rsid w:val="004A7696"/>
    <w:rsid w:val="004B1659"/>
    <w:rsid w:val="004D142A"/>
    <w:rsid w:val="004D71E8"/>
    <w:rsid w:val="004E6D30"/>
    <w:rsid w:val="004F7337"/>
    <w:rsid w:val="00503A1A"/>
    <w:rsid w:val="0051142A"/>
    <w:rsid w:val="00515222"/>
    <w:rsid w:val="00515E9B"/>
    <w:rsid w:val="00531D2E"/>
    <w:rsid w:val="00536CBA"/>
    <w:rsid w:val="00564366"/>
    <w:rsid w:val="00581E79"/>
    <w:rsid w:val="00596A1F"/>
    <w:rsid w:val="005977E4"/>
    <w:rsid w:val="005A0B3E"/>
    <w:rsid w:val="005A0D5F"/>
    <w:rsid w:val="005A7CC3"/>
    <w:rsid w:val="005B135E"/>
    <w:rsid w:val="005B32BE"/>
    <w:rsid w:val="005B5A34"/>
    <w:rsid w:val="005C2AAE"/>
    <w:rsid w:val="005D5CA7"/>
    <w:rsid w:val="005E5BCC"/>
    <w:rsid w:val="005F49A0"/>
    <w:rsid w:val="00613CBB"/>
    <w:rsid w:val="00615DF3"/>
    <w:rsid w:val="00624F2A"/>
    <w:rsid w:val="00626DF0"/>
    <w:rsid w:val="00627D31"/>
    <w:rsid w:val="006537A3"/>
    <w:rsid w:val="006665BF"/>
    <w:rsid w:val="00670865"/>
    <w:rsid w:val="00672FD5"/>
    <w:rsid w:val="00692B03"/>
    <w:rsid w:val="006B2C0D"/>
    <w:rsid w:val="006B54CF"/>
    <w:rsid w:val="006E1DA0"/>
    <w:rsid w:val="006F3C10"/>
    <w:rsid w:val="006F5B73"/>
    <w:rsid w:val="00720E78"/>
    <w:rsid w:val="00725F1D"/>
    <w:rsid w:val="0072672B"/>
    <w:rsid w:val="0072789B"/>
    <w:rsid w:val="00751F97"/>
    <w:rsid w:val="00760F71"/>
    <w:rsid w:val="00766ED4"/>
    <w:rsid w:val="00786434"/>
    <w:rsid w:val="00786D05"/>
    <w:rsid w:val="00787292"/>
    <w:rsid w:val="007918CC"/>
    <w:rsid w:val="007A2352"/>
    <w:rsid w:val="007B4B47"/>
    <w:rsid w:val="007B78D7"/>
    <w:rsid w:val="007C09DF"/>
    <w:rsid w:val="007C6B27"/>
    <w:rsid w:val="007C7A2A"/>
    <w:rsid w:val="007D7F25"/>
    <w:rsid w:val="00836A05"/>
    <w:rsid w:val="008542E5"/>
    <w:rsid w:val="00882E68"/>
    <w:rsid w:val="00887F53"/>
    <w:rsid w:val="008946F5"/>
    <w:rsid w:val="008D3F89"/>
    <w:rsid w:val="008D43F3"/>
    <w:rsid w:val="00901D41"/>
    <w:rsid w:val="00905B26"/>
    <w:rsid w:val="009118D2"/>
    <w:rsid w:val="0091622A"/>
    <w:rsid w:val="00917A16"/>
    <w:rsid w:val="009225E7"/>
    <w:rsid w:val="00950ABF"/>
    <w:rsid w:val="00951A95"/>
    <w:rsid w:val="00961457"/>
    <w:rsid w:val="009637C2"/>
    <w:rsid w:val="009701E5"/>
    <w:rsid w:val="00976BA5"/>
    <w:rsid w:val="009871A0"/>
    <w:rsid w:val="009A4088"/>
    <w:rsid w:val="009A5237"/>
    <w:rsid w:val="009B0B71"/>
    <w:rsid w:val="009B3CD2"/>
    <w:rsid w:val="009C0C67"/>
    <w:rsid w:val="009E174C"/>
    <w:rsid w:val="009E1E23"/>
    <w:rsid w:val="009E6394"/>
    <w:rsid w:val="00A05836"/>
    <w:rsid w:val="00A05FD4"/>
    <w:rsid w:val="00A06FDF"/>
    <w:rsid w:val="00A16FCE"/>
    <w:rsid w:val="00A24648"/>
    <w:rsid w:val="00A2576D"/>
    <w:rsid w:val="00A35200"/>
    <w:rsid w:val="00A455FA"/>
    <w:rsid w:val="00A54221"/>
    <w:rsid w:val="00A91A0D"/>
    <w:rsid w:val="00AA7A2E"/>
    <w:rsid w:val="00AB4E4B"/>
    <w:rsid w:val="00AC0EF3"/>
    <w:rsid w:val="00AE4F66"/>
    <w:rsid w:val="00AF5CB9"/>
    <w:rsid w:val="00B13124"/>
    <w:rsid w:val="00B8031A"/>
    <w:rsid w:val="00BB1B59"/>
    <w:rsid w:val="00BC1EAB"/>
    <w:rsid w:val="00BD2FEF"/>
    <w:rsid w:val="00BD3000"/>
    <w:rsid w:val="00BD7952"/>
    <w:rsid w:val="00BF73ED"/>
    <w:rsid w:val="00C05393"/>
    <w:rsid w:val="00C1446B"/>
    <w:rsid w:val="00C2053A"/>
    <w:rsid w:val="00C764FB"/>
    <w:rsid w:val="00C934E8"/>
    <w:rsid w:val="00CB4344"/>
    <w:rsid w:val="00CC1534"/>
    <w:rsid w:val="00CC3B55"/>
    <w:rsid w:val="00CD1B7D"/>
    <w:rsid w:val="00CE5BC3"/>
    <w:rsid w:val="00D02413"/>
    <w:rsid w:val="00D15433"/>
    <w:rsid w:val="00D3105E"/>
    <w:rsid w:val="00D41419"/>
    <w:rsid w:val="00D4190C"/>
    <w:rsid w:val="00D51CE4"/>
    <w:rsid w:val="00D60476"/>
    <w:rsid w:val="00D65AB2"/>
    <w:rsid w:val="00D811C5"/>
    <w:rsid w:val="00D85512"/>
    <w:rsid w:val="00DA2DF3"/>
    <w:rsid w:val="00DA36B5"/>
    <w:rsid w:val="00DB0527"/>
    <w:rsid w:val="00DB78A7"/>
    <w:rsid w:val="00DC38AF"/>
    <w:rsid w:val="00DE0D94"/>
    <w:rsid w:val="00E2412E"/>
    <w:rsid w:val="00E241B9"/>
    <w:rsid w:val="00E3422C"/>
    <w:rsid w:val="00E37681"/>
    <w:rsid w:val="00E41B76"/>
    <w:rsid w:val="00E55F4D"/>
    <w:rsid w:val="00E720E4"/>
    <w:rsid w:val="00E87197"/>
    <w:rsid w:val="00EB2DEA"/>
    <w:rsid w:val="00ED0EA1"/>
    <w:rsid w:val="00ED19AA"/>
    <w:rsid w:val="00ED68DF"/>
    <w:rsid w:val="00EE10E6"/>
    <w:rsid w:val="00EF27BA"/>
    <w:rsid w:val="00EF674D"/>
    <w:rsid w:val="00EF6B72"/>
    <w:rsid w:val="00F0272B"/>
    <w:rsid w:val="00F03A2F"/>
    <w:rsid w:val="00F21581"/>
    <w:rsid w:val="00F3048A"/>
    <w:rsid w:val="00F367CB"/>
    <w:rsid w:val="00F42D7C"/>
    <w:rsid w:val="00F4607F"/>
    <w:rsid w:val="00F53A8C"/>
    <w:rsid w:val="00F5638B"/>
    <w:rsid w:val="00F57B0E"/>
    <w:rsid w:val="00F67129"/>
    <w:rsid w:val="00F7596A"/>
    <w:rsid w:val="00F76BA4"/>
    <w:rsid w:val="00F81454"/>
    <w:rsid w:val="00F83531"/>
    <w:rsid w:val="00F87A03"/>
    <w:rsid w:val="00FB0BEF"/>
    <w:rsid w:val="00FC7A08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99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  <w:style w:type="table" w:styleId="Tabellrutnt">
    <w:name w:val="Table Grid"/>
    <w:basedOn w:val="Normaltabell"/>
    <w:locked/>
    <w:rsid w:val="005B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99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5CB9"/>
    <w:rPr>
      <w:color w:val="800080" w:themeColor="followedHyperlink"/>
      <w:u w:val="single"/>
    </w:rPr>
  </w:style>
  <w:style w:type="table" w:styleId="Tabellrutnt">
    <w:name w:val="Table Grid"/>
    <w:basedOn w:val="Normaltabell"/>
    <w:locked/>
    <w:rsid w:val="005B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of4.idrottonline.se/SISUIdrottsutbildarna/Distrikt/SISUIUOstergotland/RespektiFotboll/Ledstjarnorarbetsmater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A3B1-4369-423B-AC82-679B67C8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Elekta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Norling Regina</cp:lastModifiedBy>
  <cp:revision>2</cp:revision>
  <dcterms:created xsi:type="dcterms:W3CDTF">2014-02-17T05:42:00Z</dcterms:created>
  <dcterms:modified xsi:type="dcterms:W3CDTF">2014-02-17T05:42:00Z</dcterms:modified>
</cp:coreProperties>
</file>